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8342CE">
        <w:rPr>
          <w:rFonts w:ascii="Futura Bk BT" w:hAnsi="Futura Bk BT"/>
          <w:szCs w:val="22"/>
        </w:rPr>
        <w:t>9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Conocer y aceptar el Instructivo, las bases del Fondo de ………………………………….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1" w:rsidRDefault="002E09F1">
      <w:r>
        <w:separator/>
      </w:r>
    </w:p>
  </w:endnote>
  <w:endnote w:type="continuationSeparator" w:id="0">
    <w:p w:rsidR="002E09F1" w:rsidRDefault="002E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1" w:rsidRDefault="002E09F1">
      <w:r>
        <w:separator/>
      </w:r>
    </w:p>
  </w:footnote>
  <w:footnote w:type="continuationSeparator" w:id="0">
    <w:p w:rsidR="002E09F1" w:rsidRDefault="002E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97597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41833" o:spid="_x0000_s2051" type="#_x0000_t136" style="position:absolute;margin-left:0;margin-top:0;width:669.85pt;height:49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CTIVIDADES ESPECIALES 2019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97597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41834" o:spid="_x0000_s2052" type="#_x0000_t136" style="position:absolute;margin-left:0;margin-top:0;width:694.7pt;height:49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CTIVIDADES ESPECIALES 2019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97597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41832" o:spid="_x0000_s2050" type="#_x0000_t136" style="position:absolute;margin-left:0;margin-top:0;width:669.85pt;height:49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CTIVIDADES ESPECIALES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55836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342CE"/>
    <w:rsid w:val="0088629C"/>
    <w:rsid w:val="0089709B"/>
    <w:rsid w:val="008A13CA"/>
    <w:rsid w:val="008E3688"/>
    <w:rsid w:val="009620DF"/>
    <w:rsid w:val="0097597D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D5F1F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B468B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C2C1-1EC3-46F5-A158-414A9E38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5</cp:revision>
  <cp:lastPrinted>2017-12-11T14:59:00Z</cp:lastPrinted>
  <dcterms:created xsi:type="dcterms:W3CDTF">2018-12-26T15:02:00Z</dcterms:created>
  <dcterms:modified xsi:type="dcterms:W3CDTF">2019-02-18T19:52:00Z</dcterms:modified>
</cp:coreProperties>
</file>