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Pr="00A06724">
        <w:rPr>
          <w:rFonts w:ascii="Futura Bk BT" w:hAnsi="Futura Bk BT"/>
          <w:sz w:val="24"/>
          <w:szCs w:val="24"/>
        </w:rPr>
        <w:t>de …</w:t>
      </w:r>
      <w:proofErr w:type="gramEnd"/>
      <w:r w:rsidRPr="00A06724">
        <w:rPr>
          <w:rFonts w:ascii="Futura Bk BT" w:hAnsi="Futura Bk BT"/>
          <w:sz w:val="24"/>
          <w:szCs w:val="24"/>
        </w:rPr>
        <w:t>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C220A8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C220A8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A5583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220A8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Alfonso Osses Hermosilla</dc:creator>
  <cp:lastModifiedBy>Alfonso Osses Hermosilla</cp:lastModifiedBy>
  <cp:revision>2</cp:revision>
  <cp:lastPrinted>2016-12-12T19:37:00Z</cp:lastPrinted>
  <dcterms:created xsi:type="dcterms:W3CDTF">2017-03-21T12:27:00Z</dcterms:created>
  <dcterms:modified xsi:type="dcterms:W3CDTF">2017-03-21T12:27:00Z</dcterms:modified>
</cp:coreProperties>
</file>