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Pr="00A06724">
        <w:rPr>
          <w:rFonts w:ascii="Futura Bk BT" w:hAnsi="Futura Bk BT"/>
          <w:sz w:val="24"/>
          <w:szCs w:val="24"/>
        </w:rPr>
        <w:t>de …</w:t>
      </w:r>
      <w:proofErr w:type="gramEnd"/>
      <w:r w:rsidRPr="00A06724">
        <w:rPr>
          <w:rFonts w:ascii="Futura Bk BT" w:hAnsi="Futura Bk BT"/>
          <w:sz w:val="24"/>
          <w:szCs w:val="24"/>
        </w:rPr>
        <w:t>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C1" w:rsidRDefault="006B1EC1">
      <w:r>
        <w:separator/>
      </w:r>
    </w:p>
  </w:endnote>
  <w:endnote w:type="continuationSeparator" w:id="0">
    <w:p w:rsidR="006B1EC1" w:rsidRDefault="006B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041E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2041E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C1" w:rsidRDefault="006B1EC1">
      <w:r>
        <w:separator/>
      </w:r>
    </w:p>
  </w:footnote>
  <w:footnote w:type="continuationSeparator" w:id="0">
    <w:p w:rsidR="006B1EC1" w:rsidRDefault="006B1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93C28"/>
    <w:rsid w:val="000B203F"/>
    <w:rsid w:val="000F5D9F"/>
    <w:rsid w:val="001139C1"/>
    <w:rsid w:val="001D66AB"/>
    <w:rsid w:val="002014A8"/>
    <w:rsid w:val="002041E9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A5583"/>
    <w:rsid w:val="004D5C05"/>
    <w:rsid w:val="00555836"/>
    <w:rsid w:val="0064468C"/>
    <w:rsid w:val="006A2BEF"/>
    <w:rsid w:val="006B1EC1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Laura Catherine Pallero Contreras</cp:lastModifiedBy>
  <cp:revision>2</cp:revision>
  <cp:lastPrinted>2016-12-12T19:37:00Z</cp:lastPrinted>
  <dcterms:created xsi:type="dcterms:W3CDTF">2017-07-18T14:43:00Z</dcterms:created>
  <dcterms:modified xsi:type="dcterms:W3CDTF">2017-07-18T14:43:00Z</dcterms:modified>
</cp:coreProperties>
</file>