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A11A3C" w:rsidRPr="0088629C">
        <w:rPr>
          <w:rFonts w:ascii="Futura Bk BT" w:hAnsi="Futura Bk BT"/>
          <w:szCs w:val="22"/>
        </w:rPr>
        <w:t>8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“………………………………………………………………………………………………………….</w:t>
      </w:r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bookmarkStart w:id="3" w:name="_GoBack"/>
      <w:bookmarkEnd w:id="3"/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Conocer y aceptar el Instructivo, las bases del Fondo de …………………………………. 201</w:t>
      </w:r>
      <w:r w:rsidR="00A11A3C" w:rsidRPr="0088629C">
        <w:rPr>
          <w:rFonts w:ascii="Futura Bk BT" w:hAnsi="Futura Bk BT"/>
          <w:szCs w:val="24"/>
        </w:rPr>
        <w:t>8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6C38A9" w:rsidRPr="0088629C">
        <w:rPr>
          <w:rFonts w:ascii="Futura Bk BT" w:hAnsi="Futura Bk BT"/>
          <w:szCs w:val="24"/>
        </w:rPr>
        <w:t>8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default" r:id="rId9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A5583"/>
    <w:rsid w:val="004D5C05"/>
    <w:rsid w:val="00555836"/>
    <w:rsid w:val="0064468C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  <w14:docId w14:val="534577C8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4</cp:revision>
  <cp:lastPrinted>2017-12-11T14:59:00Z</cp:lastPrinted>
  <dcterms:created xsi:type="dcterms:W3CDTF">2017-12-11T14:55:00Z</dcterms:created>
  <dcterms:modified xsi:type="dcterms:W3CDTF">2018-03-15T15:04:00Z</dcterms:modified>
</cp:coreProperties>
</file>