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D87849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proofErr w:type="gramStart"/>
      <w:r>
        <w:rPr>
          <w:rFonts w:ascii="Futura Bk BT" w:hAnsi="Futura Bk BT"/>
          <w:sz w:val="22"/>
          <w:szCs w:val="22"/>
        </w:rPr>
        <w:t>tengo</w:t>
      </w:r>
      <w:proofErr w:type="gramEnd"/>
      <w:r>
        <w:rPr>
          <w:rFonts w:ascii="Futura Bk BT" w:hAnsi="Futura Bk BT"/>
          <w:sz w:val="22"/>
          <w:szCs w:val="22"/>
        </w:rPr>
        <w:t xml:space="preserve"> a bien presentar al Fondo de ……………………………………………………….. </w:t>
      </w:r>
      <w:r w:rsidRPr="00AE03F5">
        <w:rPr>
          <w:rFonts w:ascii="Futura Bk BT" w:hAnsi="Futura Bk BT"/>
          <w:sz w:val="22"/>
          <w:szCs w:val="22"/>
        </w:rPr>
        <w:t>201</w:t>
      </w:r>
      <w:r w:rsidR="00D87849">
        <w:rPr>
          <w:rFonts w:ascii="Futura Bk BT" w:hAnsi="Futura Bk BT"/>
          <w:sz w:val="22"/>
          <w:szCs w:val="22"/>
        </w:rPr>
        <w:t>7</w:t>
      </w:r>
      <w:r w:rsidRPr="00AE03F5">
        <w:rPr>
          <w:rFonts w:ascii="Futura Bk BT" w:hAnsi="Futura Bk BT"/>
          <w:sz w:val="22"/>
          <w:szCs w:val="22"/>
        </w:rPr>
        <w:t xml:space="preserve"> de</w:t>
      </w:r>
      <w:r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>
        <w:rPr>
          <w:rFonts w:ascii="Futura Bk BT" w:hAnsi="Futura Bk BT"/>
          <w:sz w:val="22"/>
          <w:szCs w:val="22"/>
        </w:rPr>
        <w:t xml:space="preserve"> el proyecto denominado </w:t>
      </w:r>
      <w:r w:rsidRPr="00AE03F5">
        <w:rPr>
          <w:rFonts w:ascii="Futura Bk BT" w:hAnsi="Futura Bk BT"/>
          <w:sz w:val="22"/>
          <w:szCs w:val="22"/>
        </w:rPr>
        <w:t>“…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……………………………………………………………………………………………………….</w:t>
      </w:r>
      <w:r w:rsidR="00EB275E">
        <w:rPr>
          <w:rFonts w:ascii="Futura Bk BT" w:hAnsi="Futura Bk BT"/>
          <w:sz w:val="22"/>
          <w:szCs w:val="22"/>
        </w:rPr>
        <w:t>…”</w:t>
      </w:r>
      <w:r w:rsidR="003818C2">
        <w:rPr>
          <w:rFonts w:ascii="Futura Bk BT" w:hAnsi="Futura Bk BT"/>
          <w:sz w:val="22"/>
          <w:szCs w:val="22"/>
        </w:rPr>
        <w:t xml:space="preserve"> y d</w:t>
      </w:r>
      <w:r w:rsidR="00D87849" w:rsidRPr="00A06724">
        <w:rPr>
          <w:rFonts w:ascii="Futura Bk BT" w:hAnsi="Futura Bk BT"/>
          <w:sz w:val="24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y aceptar el Instructivo, </w:t>
      </w:r>
      <w:r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 xml:space="preserve">bases del Fondo </w:t>
      </w:r>
      <w:proofErr w:type="gramStart"/>
      <w:r w:rsidRPr="00A06724">
        <w:rPr>
          <w:rFonts w:ascii="Futura Bk BT" w:hAnsi="Futura Bk BT"/>
          <w:sz w:val="24"/>
          <w:szCs w:val="24"/>
        </w:rPr>
        <w:t>de …</w:t>
      </w:r>
      <w:proofErr w:type="gramEnd"/>
      <w:r w:rsidRPr="00A06724">
        <w:rPr>
          <w:rFonts w:ascii="Futura Bk BT" w:hAnsi="Futura Bk BT"/>
          <w:sz w:val="24"/>
          <w:szCs w:val="24"/>
        </w:rPr>
        <w:t>…………</w:t>
      </w:r>
      <w:r>
        <w:rPr>
          <w:rFonts w:ascii="Futura Bk BT" w:hAnsi="Futura Bk BT"/>
          <w:sz w:val="24"/>
          <w:szCs w:val="24"/>
        </w:rPr>
        <w:t>…………</w:t>
      </w:r>
      <w:r w:rsidRPr="00A06724">
        <w:rPr>
          <w:rFonts w:ascii="Futura Bk BT" w:hAnsi="Futura Bk BT"/>
          <w:sz w:val="24"/>
          <w:szCs w:val="24"/>
        </w:rPr>
        <w:t>…………. 201</w:t>
      </w:r>
      <w:r w:rsidR="003818C2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 xml:space="preserve"> y el manual de rendición de cuentas vigente.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Concursable perteneciente al 6% del FNDR </w:t>
      </w:r>
      <w:r>
        <w:rPr>
          <w:rFonts w:ascii="Futura Bk BT" w:hAnsi="Futura Bk BT"/>
          <w:sz w:val="24"/>
          <w:szCs w:val="24"/>
        </w:rPr>
        <w:t xml:space="preserve">del Gobierno Regional de Coquimbo </w:t>
      </w:r>
      <w:r w:rsidRPr="00A06724">
        <w:rPr>
          <w:rFonts w:ascii="Futura Bk BT" w:hAnsi="Futura Bk BT"/>
          <w:sz w:val="24"/>
          <w:szCs w:val="24"/>
        </w:rPr>
        <w:t>al momento de la postulación.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>
        <w:rPr>
          <w:rFonts w:ascii="Futura Bk BT" w:hAnsi="Futura Bk BT"/>
          <w:sz w:val="24"/>
          <w:szCs w:val="24"/>
        </w:rPr>
        <w:t>l</w:t>
      </w:r>
      <w:r w:rsidRPr="00A06724">
        <w:rPr>
          <w:rFonts w:ascii="Futura Bk BT" w:hAnsi="Futura Bk BT"/>
          <w:sz w:val="24"/>
          <w:szCs w:val="24"/>
        </w:rPr>
        <w:t xml:space="preserve">a iniciativa presentada no cuenta con financiamiento vigente de otros fondos </w:t>
      </w:r>
      <w:proofErr w:type="spellStart"/>
      <w:r w:rsidRPr="00A06724">
        <w:rPr>
          <w:rFonts w:ascii="Futura Bk BT" w:hAnsi="Futura Bk BT"/>
          <w:sz w:val="24"/>
          <w:szCs w:val="24"/>
        </w:rPr>
        <w:t>concursables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con cargo a la Ley de Presupuestos 201</w:t>
      </w:r>
      <w:r w:rsidR="00AA5A29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>.</w:t>
      </w:r>
    </w:p>
    <w:p w:rsidR="00D87849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bienes o servicios a miembros de la directiva de la institución y/o a familiares hasta </w:t>
      </w:r>
      <w:r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grado de parentesco.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Que en la iniciativa no contempla el pago a </w:t>
      </w:r>
      <w:r w:rsidRPr="00AC2E55">
        <w:rPr>
          <w:rFonts w:ascii="Futura Bk BT" w:hAnsi="Futura Bk BT"/>
          <w:sz w:val="24"/>
          <w:szCs w:val="24"/>
        </w:rPr>
        <w:t>funcionarios públicos</w:t>
      </w:r>
      <w:r>
        <w:rPr>
          <w:rFonts w:ascii="Futura Bk BT" w:hAnsi="Futura Bk BT"/>
          <w:sz w:val="24"/>
          <w:szCs w:val="24"/>
        </w:rPr>
        <w:t xml:space="preserve"> y municipales</w:t>
      </w:r>
      <w:r w:rsidRPr="00AC2E55">
        <w:rPr>
          <w:rFonts w:ascii="Futura Bk BT" w:hAnsi="Futura Bk BT"/>
          <w:sz w:val="24"/>
          <w:szCs w:val="24"/>
        </w:rPr>
        <w:t>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A5A29" w:rsidRDefault="00AA5A29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C2" w:rsidRDefault="003818C2">
      <w:r>
        <w:separator/>
      </w:r>
    </w:p>
  </w:endnote>
  <w:endnote w:type="continuationSeparator" w:id="0">
    <w:p w:rsidR="003818C2" w:rsidRDefault="0038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3818C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093C28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093C28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C2" w:rsidRDefault="003818C2">
      <w:r>
        <w:separator/>
      </w:r>
    </w:p>
  </w:footnote>
  <w:footnote w:type="continuationSeparator" w:id="0">
    <w:p w:rsidR="003818C2" w:rsidRDefault="00381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C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C2" w:rsidRPr="007E741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47091"/>
    <w:rsid w:val="0005243C"/>
    <w:rsid w:val="00093C28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2A77"/>
    <w:rsid w:val="00332A2D"/>
    <w:rsid w:val="00342A63"/>
    <w:rsid w:val="003818C2"/>
    <w:rsid w:val="003C06E2"/>
    <w:rsid w:val="00464A45"/>
    <w:rsid w:val="004A5583"/>
    <w:rsid w:val="004D5C05"/>
    <w:rsid w:val="00555836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9709B"/>
    <w:rsid w:val="008A13CA"/>
    <w:rsid w:val="008E3688"/>
    <w:rsid w:val="009620DF"/>
    <w:rsid w:val="0097765C"/>
    <w:rsid w:val="00981638"/>
    <w:rsid w:val="00A0239D"/>
    <w:rsid w:val="00A06724"/>
    <w:rsid w:val="00A539BF"/>
    <w:rsid w:val="00A57568"/>
    <w:rsid w:val="00A6466C"/>
    <w:rsid w:val="00A91506"/>
    <w:rsid w:val="00AA5A29"/>
    <w:rsid w:val="00AD276D"/>
    <w:rsid w:val="00AE03F5"/>
    <w:rsid w:val="00B07B37"/>
    <w:rsid w:val="00B60A43"/>
    <w:rsid w:val="00B927EB"/>
    <w:rsid w:val="00BF1451"/>
    <w:rsid w:val="00C85736"/>
    <w:rsid w:val="00CA59C4"/>
    <w:rsid w:val="00CE7FA1"/>
    <w:rsid w:val="00D038D2"/>
    <w:rsid w:val="00D21BAE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DF79058</Template>
  <TotalTime>0</TotalTime>
  <Pages>1</Pages>
  <Words>196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1437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Laura Catherine Pallero Contreras</cp:lastModifiedBy>
  <cp:revision>2</cp:revision>
  <cp:lastPrinted>2016-12-12T19:37:00Z</cp:lastPrinted>
  <dcterms:created xsi:type="dcterms:W3CDTF">2017-01-05T19:47:00Z</dcterms:created>
  <dcterms:modified xsi:type="dcterms:W3CDTF">2017-01-05T19:47:00Z</dcterms:modified>
</cp:coreProperties>
</file>