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7" w:rsidRDefault="00BF1451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384F59">
        <w:rPr>
          <w:rFonts w:ascii="Futura Bk BT" w:hAnsi="Futura Bk BT"/>
          <w:sz w:val="22"/>
          <w:szCs w:val="22"/>
        </w:rPr>
        <w:t>5</w:t>
      </w:r>
      <w:r w:rsidR="00023411">
        <w:rPr>
          <w:rFonts w:ascii="Futura Bk BT" w:hAnsi="Futura Bk BT"/>
          <w:sz w:val="22"/>
          <w:szCs w:val="22"/>
        </w:rPr>
        <w:t xml:space="preserve"> – </w:t>
      </w:r>
      <w:r w:rsidR="00D333A7">
        <w:rPr>
          <w:rFonts w:ascii="Futura Bk BT" w:hAnsi="Futura Bk BT"/>
          <w:sz w:val="22"/>
          <w:szCs w:val="22"/>
        </w:rPr>
        <w:t xml:space="preserve">AUTORIZACIÓN DEL AUTOR </w:t>
      </w:r>
    </w:p>
    <w:p w:rsidR="00BF1451" w:rsidRPr="00AE03F5" w:rsidRDefault="00D333A7" w:rsidP="00D333A7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SOBRE DERECHOS DE PROPIEDAD INTELECTUAL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811B0C" w:rsidRPr="00AE03F5" w:rsidRDefault="00811B0C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CE7FA1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</w:t>
      </w:r>
      <w:r w:rsidR="00D333A7">
        <w:rPr>
          <w:rFonts w:ascii="Futura Bk BT" w:hAnsi="Futura Bk BT"/>
          <w:sz w:val="22"/>
          <w:szCs w:val="22"/>
        </w:rPr>
        <w:t>AUTOR DEL TEXTO A EDITAR O REEDITAR</w:t>
      </w:r>
      <w:r>
        <w:rPr>
          <w:rFonts w:ascii="Futura Bk BT" w:hAnsi="Futura Bk BT"/>
          <w:sz w:val="22"/>
          <w:szCs w:val="22"/>
        </w:rPr>
        <w:t>)</w:t>
      </w:r>
    </w:p>
    <w:p w:rsidR="005B3AC8" w:rsidRDefault="00CE7FA1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cédula de identidad N°</w:t>
      </w:r>
      <w:r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 xml:space="preserve">…………………….., </w:t>
      </w:r>
      <w:r w:rsidR="00D333A7">
        <w:rPr>
          <w:rFonts w:ascii="Futura Bk BT" w:hAnsi="Futura Bk BT"/>
          <w:sz w:val="22"/>
          <w:szCs w:val="22"/>
        </w:rPr>
        <w:t>autorizo</w:t>
      </w:r>
      <w:r w:rsidR="005B3AC8">
        <w:rPr>
          <w:rFonts w:ascii="Futura Bk BT" w:hAnsi="Futura Bk BT"/>
          <w:sz w:val="22"/>
          <w:szCs w:val="22"/>
        </w:rPr>
        <w:t xml:space="preserve"> a la organización …………………………………………………………………………… a …………………………………</w:t>
      </w:r>
    </w:p>
    <w:p w:rsidR="00CE7FA1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 xml:space="preserve"> </w:t>
      </w:r>
      <w:r w:rsidR="00CE7FA1">
        <w:rPr>
          <w:rFonts w:ascii="Futura Bk BT" w:hAnsi="Futura Bk BT"/>
          <w:sz w:val="22"/>
          <w:szCs w:val="22"/>
        </w:rPr>
        <w:t>(NOMBRE DE LA ORGANIZACIÓN)</w:t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(EDITAR O REEDITAR)</w:t>
      </w:r>
    </w:p>
    <w:p w:rsidR="00811B0C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el texto denominado………………………………………………………………………………………..</w:t>
      </w:r>
      <w:r w:rsidR="00811B0C">
        <w:rPr>
          <w:rFonts w:ascii="Futura Bk BT" w:hAnsi="Futura Bk BT"/>
          <w:sz w:val="22"/>
          <w:szCs w:val="22"/>
        </w:rPr>
        <w:t xml:space="preserve"> </w:t>
      </w:r>
      <w:proofErr w:type="gramStart"/>
      <w:r w:rsidR="00811B0C">
        <w:rPr>
          <w:rFonts w:ascii="Futura Bk BT" w:hAnsi="Futura Bk BT"/>
          <w:sz w:val="22"/>
          <w:szCs w:val="22"/>
        </w:rPr>
        <w:t>y</w:t>
      </w:r>
      <w:proofErr w:type="gramEnd"/>
      <w:r w:rsidR="00811B0C">
        <w:rPr>
          <w:rFonts w:ascii="Futura Bk BT" w:hAnsi="Futura Bk BT"/>
          <w:sz w:val="22"/>
          <w:szCs w:val="22"/>
        </w:rPr>
        <w:t xml:space="preserve"> </w:t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</w:r>
      <w:r w:rsidR="00811B0C">
        <w:rPr>
          <w:rFonts w:ascii="Futura Bk BT" w:hAnsi="Futura Bk BT"/>
          <w:sz w:val="22"/>
          <w:szCs w:val="22"/>
        </w:rPr>
        <w:tab/>
        <w:t>(NOMBRE DEL TEXTO A EDITAR O REEDITAR)</w:t>
      </w:r>
    </w:p>
    <w:p w:rsidR="005B3AC8" w:rsidRDefault="00811B0C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>
        <w:rPr>
          <w:rFonts w:ascii="Futura Bk BT" w:hAnsi="Futura Bk BT"/>
          <w:sz w:val="22"/>
          <w:szCs w:val="22"/>
        </w:rPr>
        <w:t>postulado</w:t>
      </w:r>
      <w:proofErr w:type="gramEnd"/>
      <w:r>
        <w:rPr>
          <w:rFonts w:ascii="Futura Bk BT" w:hAnsi="Futura Bk BT"/>
          <w:sz w:val="22"/>
          <w:szCs w:val="22"/>
        </w:rPr>
        <w:t xml:space="preserve"> al Fondo </w:t>
      </w:r>
      <w:r w:rsidR="00384F59">
        <w:rPr>
          <w:rFonts w:ascii="Futura Bk BT" w:hAnsi="Futura Bk BT"/>
          <w:sz w:val="22"/>
          <w:szCs w:val="22"/>
        </w:rPr>
        <w:t xml:space="preserve">de Cultura </w:t>
      </w:r>
      <w:bookmarkStart w:id="2" w:name="_GoBack"/>
      <w:bookmarkEnd w:id="2"/>
      <w:r>
        <w:rPr>
          <w:rFonts w:ascii="Futura Bk BT" w:hAnsi="Futura Bk BT"/>
          <w:sz w:val="22"/>
          <w:szCs w:val="22"/>
        </w:rPr>
        <w:t>201</w:t>
      </w:r>
      <w:r w:rsidR="00F17A14">
        <w:rPr>
          <w:rFonts w:ascii="Futura Bk BT" w:hAnsi="Futura Bk BT"/>
          <w:sz w:val="22"/>
          <w:szCs w:val="22"/>
        </w:rPr>
        <w:t>7</w:t>
      </w:r>
      <w:r>
        <w:rPr>
          <w:rFonts w:ascii="Futura Bk BT" w:hAnsi="Futura Bk BT"/>
          <w:sz w:val="22"/>
          <w:szCs w:val="22"/>
        </w:rPr>
        <w:t xml:space="preserve"> del Gobierno Regional de Coquimbo.</w:t>
      </w: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5B3AC8" w:rsidRDefault="005B3AC8" w:rsidP="00811B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 xml:space="preserve">Además, </w:t>
      </w:r>
      <w:r w:rsidRPr="00D333A7">
        <w:rPr>
          <w:rFonts w:ascii="Futura Bk BT" w:hAnsi="Futura Bk BT"/>
          <w:sz w:val="22"/>
          <w:szCs w:val="22"/>
        </w:rPr>
        <w:t>autorización para que el Gobierno Regional haga uso de este material en otras plataformas, ya sea electrónicas, audiovisuales o digitales.</w:t>
      </w:r>
    </w:p>
    <w:p w:rsidR="00CE7FA1" w:rsidRDefault="00CE7FA1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Pr="00AE03F5" w:rsidRDefault="002014A8" w:rsidP="00CE7FA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2014A8" w:rsidRDefault="002014A8" w:rsidP="002014A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2014A8" w:rsidTr="002014A8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D333A7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Autor</w:t>
            </w:r>
            <w:r w:rsidR="002014A8">
              <w:rPr>
                <w:rFonts w:ascii="Futura Bk BT" w:hAnsi="Futura Bk BT"/>
                <w:sz w:val="22"/>
                <w:szCs w:val="22"/>
              </w:rPr>
              <w:t>(a)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2014A8" w:rsidTr="005A28A3">
        <w:trPr>
          <w:jc w:val="center"/>
        </w:trPr>
        <w:tc>
          <w:tcPr>
            <w:tcW w:w="143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2014A8" w:rsidRDefault="002014A8" w:rsidP="005A28A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E7606A" w:rsidRPr="00AE03F5" w:rsidRDefault="00E7606A" w:rsidP="00E141B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E7606A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AC2" w:rsidRDefault="00CB6AC2">
      <w:r>
        <w:separator/>
      </w:r>
    </w:p>
  </w:endnote>
  <w:endnote w:type="continuationSeparator" w:id="0">
    <w:p w:rsidR="00CB6AC2" w:rsidRDefault="00CB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84F5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384F59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AC2" w:rsidRDefault="00CB6AC2">
      <w:r>
        <w:separator/>
      </w:r>
    </w:p>
  </w:footnote>
  <w:footnote w:type="continuationSeparator" w:id="0">
    <w:p w:rsidR="00CB6AC2" w:rsidRDefault="00CB6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63D393F6" wp14:editId="46E039A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230FB998" wp14:editId="2D4FC979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68F0E4D8" wp14:editId="7C8834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10407FD5" wp14:editId="1574C3F5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3411"/>
    <w:rsid w:val="0005243C"/>
    <w:rsid w:val="000B203F"/>
    <w:rsid w:val="000F5D9F"/>
    <w:rsid w:val="001139C1"/>
    <w:rsid w:val="001D66AB"/>
    <w:rsid w:val="002014A8"/>
    <w:rsid w:val="00217ECE"/>
    <w:rsid w:val="00240E0B"/>
    <w:rsid w:val="0024239F"/>
    <w:rsid w:val="00295CDE"/>
    <w:rsid w:val="002E2A77"/>
    <w:rsid w:val="00332A2D"/>
    <w:rsid w:val="00342A63"/>
    <w:rsid w:val="00384F59"/>
    <w:rsid w:val="003C06E2"/>
    <w:rsid w:val="00464A45"/>
    <w:rsid w:val="004D5C05"/>
    <w:rsid w:val="004F25D4"/>
    <w:rsid w:val="00555836"/>
    <w:rsid w:val="005B3AC8"/>
    <w:rsid w:val="0064468C"/>
    <w:rsid w:val="006A2BEF"/>
    <w:rsid w:val="006B3A94"/>
    <w:rsid w:val="006F65DC"/>
    <w:rsid w:val="00701C7B"/>
    <w:rsid w:val="00754C62"/>
    <w:rsid w:val="007917A8"/>
    <w:rsid w:val="007B43AB"/>
    <w:rsid w:val="007C2B24"/>
    <w:rsid w:val="007E7412"/>
    <w:rsid w:val="007F7AEA"/>
    <w:rsid w:val="00811B0C"/>
    <w:rsid w:val="00816E54"/>
    <w:rsid w:val="00840EE2"/>
    <w:rsid w:val="0089709B"/>
    <w:rsid w:val="008A13CA"/>
    <w:rsid w:val="009620DF"/>
    <w:rsid w:val="0097765C"/>
    <w:rsid w:val="00981638"/>
    <w:rsid w:val="009F72FE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927EB"/>
    <w:rsid w:val="00BB0E8E"/>
    <w:rsid w:val="00BF1451"/>
    <w:rsid w:val="00C11730"/>
    <w:rsid w:val="00C13010"/>
    <w:rsid w:val="00C5524E"/>
    <w:rsid w:val="00C85736"/>
    <w:rsid w:val="00CA59C4"/>
    <w:rsid w:val="00CB6AC2"/>
    <w:rsid w:val="00CE7FA1"/>
    <w:rsid w:val="00D038D2"/>
    <w:rsid w:val="00D21BAE"/>
    <w:rsid w:val="00D333A7"/>
    <w:rsid w:val="00D46143"/>
    <w:rsid w:val="00DD2EF7"/>
    <w:rsid w:val="00DD434E"/>
    <w:rsid w:val="00DE7124"/>
    <w:rsid w:val="00E141BB"/>
    <w:rsid w:val="00E33692"/>
    <w:rsid w:val="00E43875"/>
    <w:rsid w:val="00E7606A"/>
    <w:rsid w:val="00EA2CB6"/>
    <w:rsid w:val="00EB275E"/>
    <w:rsid w:val="00EF4509"/>
    <w:rsid w:val="00F17A1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75B9A504.dotm</Template>
  <TotalTime>14</TotalTime>
  <Pages>1</Pages>
  <Words>90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730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10</cp:revision>
  <cp:lastPrinted>2016-12-12T19:38:00Z</cp:lastPrinted>
  <dcterms:created xsi:type="dcterms:W3CDTF">2016-01-05T13:33:00Z</dcterms:created>
  <dcterms:modified xsi:type="dcterms:W3CDTF">2016-12-14T16:05:00Z</dcterms:modified>
</cp:coreProperties>
</file>