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ORG</w:t>
      </w:r>
      <w:r w:rsidR="001A58B0">
        <w:rPr>
          <w:rFonts w:ascii="Futura Bk BT" w:hAnsi="Futura Bk BT"/>
          <w:sz w:val="22"/>
          <w:szCs w:val="22"/>
        </w:rPr>
        <w:t>ANIZACIÓN</w:t>
      </w:r>
      <w:r w:rsidR="00E7165D">
        <w:rPr>
          <w:rFonts w:ascii="Futura Bk BT" w:hAnsi="Futura Bk BT"/>
          <w:sz w:val="22"/>
          <w:szCs w:val="22"/>
        </w:rPr>
        <w:t xml:space="preserve"> PRIVADA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AE03F5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institución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</w:t>
      </w:r>
      <w:proofErr w:type="gramEnd"/>
      <w:r w:rsidR="00C85736" w:rsidRPr="00A06724">
        <w:rPr>
          <w:rFonts w:ascii="Futura Bk BT" w:hAnsi="Futura Bk BT"/>
          <w:sz w:val="24"/>
          <w:szCs w:val="24"/>
        </w:rPr>
        <w:t>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 xml:space="preserve">Concursable perteneciente al 6% del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Pr="00A06724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D40335" w:rsidRDefault="00D40335" w:rsidP="00D4033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</w:t>
      </w:r>
      <w:r w:rsidR="009069EA">
        <w:rPr>
          <w:rFonts w:ascii="Futura Bk BT" w:hAnsi="Futura Bk BT"/>
          <w:sz w:val="24"/>
          <w:szCs w:val="24"/>
        </w:rPr>
        <w:t xml:space="preserve">a </w:t>
      </w:r>
      <w:r>
        <w:rPr>
          <w:rFonts w:ascii="Futura Bk BT" w:hAnsi="Futura Bk BT"/>
          <w:sz w:val="24"/>
          <w:szCs w:val="24"/>
        </w:rPr>
        <w:t>funcionarios públicos, bajo ninguna modalidad contractual.</w:t>
      </w:r>
    </w:p>
    <w:p w:rsidR="00E7606A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196215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22" w:rsidRDefault="00104622">
      <w:r>
        <w:separator/>
      </w:r>
    </w:p>
  </w:endnote>
  <w:endnote w:type="continuationSeparator" w:id="0">
    <w:p w:rsidR="00104622" w:rsidRDefault="001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D297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D297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22" w:rsidRDefault="00104622">
      <w:r>
        <w:separator/>
      </w:r>
    </w:p>
  </w:footnote>
  <w:footnote w:type="continuationSeparator" w:id="0">
    <w:p w:rsidR="00104622" w:rsidRDefault="0010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B203F"/>
    <w:rsid w:val="000F5D9F"/>
    <w:rsid w:val="00104622"/>
    <w:rsid w:val="001139C1"/>
    <w:rsid w:val="00153EAD"/>
    <w:rsid w:val="00196215"/>
    <w:rsid w:val="001A58B0"/>
    <w:rsid w:val="001D66AB"/>
    <w:rsid w:val="00217ECE"/>
    <w:rsid w:val="0024239F"/>
    <w:rsid w:val="00273D6E"/>
    <w:rsid w:val="00295CDE"/>
    <w:rsid w:val="002D2979"/>
    <w:rsid w:val="002E2A77"/>
    <w:rsid w:val="00332A2D"/>
    <w:rsid w:val="00342A63"/>
    <w:rsid w:val="003C06E2"/>
    <w:rsid w:val="00430357"/>
    <w:rsid w:val="00432C38"/>
    <w:rsid w:val="00464A45"/>
    <w:rsid w:val="004D5C05"/>
    <w:rsid w:val="00555836"/>
    <w:rsid w:val="005A0295"/>
    <w:rsid w:val="005C2BBA"/>
    <w:rsid w:val="00614769"/>
    <w:rsid w:val="0064468C"/>
    <w:rsid w:val="006A2BEF"/>
    <w:rsid w:val="006B3A94"/>
    <w:rsid w:val="006D1626"/>
    <w:rsid w:val="006F65DC"/>
    <w:rsid w:val="00701C7B"/>
    <w:rsid w:val="0071513E"/>
    <w:rsid w:val="00754C62"/>
    <w:rsid w:val="007917A8"/>
    <w:rsid w:val="007B43AB"/>
    <w:rsid w:val="007E7412"/>
    <w:rsid w:val="007F7AEA"/>
    <w:rsid w:val="0089709B"/>
    <w:rsid w:val="008A13CA"/>
    <w:rsid w:val="009069EA"/>
    <w:rsid w:val="00933857"/>
    <w:rsid w:val="0097765C"/>
    <w:rsid w:val="00981638"/>
    <w:rsid w:val="00A0239D"/>
    <w:rsid w:val="00A06724"/>
    <w:rsid w:val="00A539BF"/>
    <w:rsid w:val="00A57568"/>
    <w:rsid w:val="00A6466C"/>
    <w:rsid w:val="00A91506"/>
    <w:rsid w:val="00AC5061"/>
    <w:rsid w:val="00AD276D"/>
    <w:rsid w:val="00AE03F5"/>
    <w:rsid w:val="00B07B37"/>
    <w:rsid w:val="00BF1451"/>
    <w:rsid w:val="00C85736"/>
    <w:rsid w:val="00CA59C4"/>
    <w:rsid w:val="00CE5780"/>
    <w:rsid w:val="00D038D2"/>
    <w:rsid w:val="00D21BAE"/>
    <w:rsid w:val="00D40335"/>
    <w:rsid w:val="00D46143"/>
    <w:rsid w:val="00DD434E"/>
    <w:rsid w:val="00DE7124"/>
    <w:rsid w:val="00E43875"/>
    <w:rsid w:val="00E7165D"/>
    <w:rsid w:val="00E7606A"/>
    <w:rsid w:val="00EA2CB6"/>
    <w:rsid w:val="00F129E7"/>
    <w:rsid w:val="00F7426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33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1415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13</cp:revision>
  <cp:lastPrinted>2016-01-11T21:01:00Z</cp:lastPrinted>
  <dcterms:created xsi:type="dcterms:W3CDTF">2015-12-17T17:20:00Z</dcterms:created>
  <dcterms:modified xsi:type="dcterms:W3CDTF">2016-01-11T21:01:00Z</dcterms:modified>
</cp:coreProperties>
</file>