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341C20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E57CAF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E57CAF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BA" w:rsidRDefault="009B05BA">
      <w:r>
        <w:separator/>
      </w:r>
    </w:p>
  </w:endnote>
  <w:endnote w:type="continuationSeparator" w:id="0">
    <w:p w:rsidR="009B05BA" w:rsidRDefault="009B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16F4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16F4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BA" w:rsidRDefault="009B05BA">
      <w:r>
        <w:separator/>
      </w:r>
    </w:p>
  </w:footnote>
  <w:footnote w:type="continuationSeparator" w:id="0">
    <w:p w:rsidR="009B05BA" w:rsidRDefault="009B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51130"/>
    <w:rsid w:val="00295CDE"/>
    <w:rsid w:val="002E2A77"/>
    <w:rsid w:val="00332A2D"/>
    <w:rsid w:val="00341C20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9620DF"/>
    <w:rsid w:val="0097765C"/>
    <w:rsid w:val="00981638"/>
    <w:rsid w:val="009B05BA"/>
    <w:rsid w:val="00A0239D"/>
    <w:rsid w:val="00A06724"/>
    <w:rsid w:val="00A16F43"/>
    <w:rsid w:val="00A539BF"/>
    <w:rsid w:val="00A57568"/>
    <w:rsid w:val="00A6466C"/>
    <w:rsid w:val="00A91506"/>
    <w:rsid w:val="00AD276D"/>
    <w:rsid w:val="00AE03F5"/>
    <w:rsid w:val="00B07B37"/>
    <w:rsid w:val="00B13EB2"/>
    <w:rsid w:val="00B927EB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57CAF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A3B32ADA.dotm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774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2016-01-11T19:53:00Z</cp:lastPrinted>
  <dcterms:created xsi:type="dcterms:W3CDTF">2015-12-29T19:28:00Z</dcterms:created>
  <dcterms:modified xsi:type="dcterms:W3CDTF">2016-01-11T19:53:00Z</dcterms:modified>
</cp:coreProperties>
</file>