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</w:t>
      </w:r>
      <w:r w:rsidR="009C19F1" w:rsidRPr="00341C20">
        <w:rPr>
          <w:rFonts w:ascii="Futura Bk BT" w:hAnsi="Futura Bk BT"/>
          <w:sz w:val="22"/>
          <w:szCs w:val="22"/>
        </w:rPr>
        <w:t>SERVICIOS PÚBLICOS Y MUNICIPALIDADES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AE03F5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institución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</w:t>
      </w:r>
      <w:proofErr w:type="gramEnd"/>
      <w:r w:rsidR="00C85736" w:rsidRPr="00A06724">
        <w:rPr>
          <w:rFonts w:ascii="Futura Bk BT" w:hAnsi="Futura Bk BT"/>
          <w:sz w:val="24"/>
          <w:szCs w:val="24"/>
        </w:rPr>
        <w:t>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 xml:space="preserve">Concursable perteneciente al 6% del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="00E7606A"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Pr="00A06724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E7606A" w:rsidRPr="002B5E2C" w:rsidRDefault="002B5E2C" w:rsidP="002B5E2C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2B5E2C">
        <w:rPr>
          <w:rFonts w:ascii="Futura Bk BT" w:hAnsi="Futura Bk BT"/>
          <w:sz w:val="24"/>
          <w:szCs w:val="24"/>
        </w:rPr>
        <w:t xml:space="preserve">Que en la iniciativa no contempla el pago </w:t>
      </w:r>
      <w:r>
        <w:rPr>
          <w:rFonts w:ascii="Futura Bk BT" w:hAnsi="Futura Bk BT"/>
          <w:sz w:val="24"/>
          <w:szCs w:val="24"/>
        </w:rPr>
        <w:t xml:space="preserve">a </w:t>
      </w:r>
      <w:r w:rsidRPr="002B5E2C">
        <w:rPr>
          <w:rFonts w:ascii="Futura Bk BT" w:hAnsi="Futura Bk BT"/>
          <w:sz w:val="24"/>
          <w:szCs w:val="24"/>
        </w:rPr>
        <w:t>funcionarios públicos</w:t>
      </w:r>
      <w:r w:rsidR="008C6C61">
        <w:rPr>
          <w:rFonts w:ascii="Futura Bk BT" w:hAnsi="Futura Bk BT"/>
          <w:sz w:val="24"/>
          <w:szCs w:val="24"/>
        </w:rPr>
        <w:t xml:space="preserve"> y municipales</w:t>
      </w:r>
      <w:r w:rsidRPr="002B5E2C">
        <w:rPr>
          <w:rFonts w:ascii="Futura Bk BT" w:hAnsi="Futura Bk BT"/>
          <w:sz w:val="24"/>
          <w:szCs w:val="24"/>
        </w:rPr>
        <w:t>, bajo ninguna modalidad contractual.</w:t>
      </w: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  <w:bookmarkStart w:id="4" w:name="_GoBack"/>
      <w:bookmarkEnd w:id="4"/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9C19F1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8C6C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BD" w:rsidRDefault="00541BBD">
      <w:r>
        <w:separator/>
      </w:r>
    </w:p>
  </w:endnote>
  <w:endnote w:type="continuationSeparator" w:id="0">
    <w:p w:rsidR="00541BBD" w:rsidRDefault="005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C6C61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C6C61">
              <w:rPr>
                <w:rFonts w:ascii="Futura Bk BT" w:hAnsi="Futura Bk BT"/>
                <w:b/>
                <w:bCs/>
                <w:noProof/>
                <w:szCs w:val="20"/>
              </w:rPr>
              <w:t>2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BD" w:rsidRDefault="00541BBD">
      <w:r>
        <w:separator/>
      </w:r>
    </w:p>
  </w:footnote>
  <w:footnote w:type="continuationSeparator" w:id="0">
    <w:p w:rsidR="00541BBD" w:rsidRDefault="0054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B203F"/>
    <w:rsid w:val="000F5D9F"/>
    <w:rsid w:val="001139C1"/>
    <w:rsid w:val="00153EAD"/>
    <w:rsid w:val="00196215"/>
    <w:rsid w:val="001A58B0"/>
    <w:rsid w:val="001D66AB"/>
    <w:rsid w:val="00217ECE"/>
    <w:rsid w:val="0024239F"/>
    <w:rsid w:val="00262624"/>
    <w:rsid w:val="00295CDE"/>
    <w:rsid w:val="002B5E2C"/>
    <w:rsid w:val="002E2A77"/>
    <w:rsid w:val="00332A2D"/>
    <w:rsid w:val="00342A63"/>
    <w:rsid w:val="003C06E2"/>
    <w:rsid w:val="00401333"/>
    <w:rsid w:val="00430357"/>
    <w:rsid w:val="00432C38"/>
    <w:rsid w:val="00450F76"/>
    <w:rsid w:val="00464A45"/>
    <w:rsid w:val="004D5C05"/>
    <w:rsid w:val="00541BBD"/>
    <w:rsid w:val="00555836"/>
    <w:rsid w:val="005A0295"/>
    <w:rsid w:val="005C2BBA"/>
    <w:rsid w:val="00614769"/>
    <w:rsid w:val="0064468C"/>
    <w:rsid w:val="006A2BEF"/>
    <w:rsid w:val="006B3A94"/>
    <w:rsid w:val="006D1626"/>
    <w:rsid w:val="006F65DC"/>
    <w:rsid w:val="00701C7B"/>
    <w:rsid w:val="0071513E"/>
    <w:rsid w:val="00754C62"/>
    <w:rsid w:val="007917A8"/>
    <w:rsid w:val="007B43AB"/>
    <w:rsid w:val="007E7412"/>
    <w:rsid w:val="007F7AEA"/>
    <w:rsid w:val="0089709B"/>
    <w:rsid w:val="008A13CA"/>
    <w:rsid w:val="008C6C61"/>
    <w:rsid w:val="00933857"/>
    <w:rsid w:val="0097765C"/>
    <w:rsid w:val="00981638"/>
    <w:rsid w:val="009C19F1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F1451"/>
    <w:rsid w:val="00C85736"/>
    <w:rsid w:val="00CA59C4"/>
    <w:rsid w:val="00CE5780"/>
    <w:rsid w:val="00D038D2"/>
    <w:rsid w:val="00D21BAE"/>
    <w:rsid w:val="00D46143"/>
    <w:rsid w:val="00DD434E"/>
    <w:rsid w:val="00DE7124"/>
    <w:rsid w:val="00E43875"/>
    <w:rsid w:val="00E7165D"/>
    <w:rsid w:val="00E7606A"/>
    <w:rsid w:val="00EA2CB6"/>
    <w:rsid w:val="00F129E7"/>
    <w:rsid w:val="00F7426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788E4080.dotm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1379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6</cp:revision>
  <cp:lastPrinted>2013-04-18T23:34:00Z</cp:lastPrinted>
  <dcterms:created xsi:type="dcterms:W3CDTF">2015-12-29T19:33:00Z</dcterms:created>
  <dcterms:modified xsi:type="dcterms:W3CDTF">2016-01-15T14:41:00Z</dcterms:modified>
</cp:coreProperties>
</file>